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04E" w:rsidRDefault="00FA4012">
      <w:r>
        <w:rPr>
          <w:noProof/>
        </w:rPr>
        <w:drawing>
          <wp:inline distT="0" distB="0" distL="0" distR="0">
            <wp:extent cx="5000625" cy="2372091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566" cy="2383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012" w:rsidRDefault="00FA4012" w:rsidP="00FA4012">
      <w:pPr>
        <w:jc w:val="center"/>
        <w:rPr>
          <w:b/>
          <w:i/>
          <w:sz w:val="48"/>
          <w:szCs w:val="48"/>
        </w:rPr>
      </w:pPr>
      <w:r w:rsidRPr="00FA4012">
        <w:rPr>
          <w:b/>
          <w:i/>
          <w:sz w:val="48"/>
          <w:szCs w:val="48"/>
        </w:rPr>
        <w:t>LIVE MUSIC SCHEDULE</w:t>
      </w:r>
    </w:p>
    <w:p w:rsidR="00FA4012" w:rsidRDefault="00FA4012" w:rsidP="00FA4012">
      <w:pPr>
        <w:jc w:val="center"/>
        <w:rPr>
          <w:b/>
          <w:i/>
          <w:sz w:val="48"/>
          <w:szCs w:val="48"/>
        </w:rPr>
      </w:pPr>
    </w:p>
    <w:p w:rsidR="00FA4012" w:rsidRPr="00FA4012" w:rsidRDefault="00FA4012" w:rsidP="00FA4012">
      <w:pPr>
        <w:jc w:val="center"/>
        <w:rPr>
          <w:b/>
          <w:i/>
          <w:sz w:val="24"/>
          <w:szCs w:val="24"/>
          <w:u w:val="single"/>
        </w:rPr>
      </w:pPr>
      <w:r w:rsidRPr="00FA4012">
        <w:rPr>
          <w:b/>
          <w:i/>
          <w:sz w:val="24"/>
          <w:szCs w:val="24"/>
          <w:u w:val="single"/>
        </w:rPr>
        <w:t>MAY</w:t>
      </w:r>
    </w:p>
    <w:p w:rsidR="00FA4012" w:rsidRDefault="00FA4012" w:rsidP="00FA4012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May 11 – Emily Ortego</w:t>
      </w:r>
    </w:p>
    <w:p w:rsidR="00FA4012" w:rsidRDefault="00FA4012" w:rsidP="00FA4012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May 12 – Jenny Rae</w:t>
      </w:r>
    </w:p>
    <w:p w:rsidR="00FA4012" w:rsidRDefault="00FA4012" w:rsidP="00FA4012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May 13 – Kobe Miyake</w:t>
      </w:r>
    </w:p>
    <w:p w:rsidR="00FA4012" w:rsidRDefault="00FA4012" w:rsidP="00FA4012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May 18 – Kierra Carson</w:t>
      </w:r>
    </w:p>
    <w:p w:rsidR="00FA4012" w:rsidRDefault="00FA4012" w:rsidP="00FA4012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May 19 – Kobe Miyake</w:t>
      </w:r>
    </w:p>
    <w:p w:rsidR="00FA4012" w:rsidRDefault="00FA4012" w:rsidP="00FA4012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May 20 – Emily Ortego</w:t>
      </w:r>
    </w:p>
    <w:p w:rsidR="00FA4012" w:rsidRDefault="00FA4012" w:rsidP="00FA4012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May 25 – SONGWRITERS NIGHTS</w:t>
      </w:r>
    </w:p>
    <w:p w:rsidR="00FA4012" w:rsidRDefault="00FA4012" w:rsidP="00FA4012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May 26 – Rebecca Brunner</w:t>
      </w:r>
    </w:p>
    <w:p w:rsidR="00FA4012" w:rsidRDefault="00FA4012" w:rsidP="00FA4012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May 27 – Kobe Miyake</w:t>
      </w:r>
    </w:p>
    <w:p w:rsidR="00FA4012" w:rsidRDefault="00FA4012" w:rsidP="00FA4012">
      <w:pPr>
        <w:jc w:val="center"/>
        <w:rPr>
          <w:b/>
          <w:i/>
          <w:sz w:val="24"/>
          <w:szCs w:val="24"/>
        </w:rPr>
      </w:pPr>
    </w:p>
    <w:p w:rsidR="00FA4012" w:rsidRDefault="00FA4012" w:rsidP="00FA4012">
      <w:pPr>
        <w:jc w:val="center"/>
        <w:rPr>
          <w:b/>
          <w:i/>
          <w:sz w:val="24"/>
          <w:szCs w:val="24"/>
        </w:rPr>
      </w:pPr>
      <w:bookmarkStart w:id="0" w:name="_GoBack"/>
      <w:bookmarkEnd w:id="0"/>
    </w:p>
    <w:p w:rsidR="00FA4012" w:rsidRPr="00FA4012" w:rsidRDefault="00FA4012" w:rsidP="00FA4012">
      <w:pPr>
        <w:jc w:val="center"/>
        <w:rPr>
          <w:b/>
          <w:i/>
          <w:sz w:val="24"/>
          <w:szCs w:val="24"/>
          <w:u w:val="single"/>
        </w:rPr>
      </w:pPr>
      <w:r w:rsidRPr="00FA4012">
        <w:rPr>
          <w:b/>
          <w:i/>
          <w:sz w:val="24"/>
          <w:szCs w:val="24"/>
          <w:u w:val="single"/>
        </w:rPr>
        <w:t>JUNE</w:t>
      </w:r>
    </w:p>
    <w:p w:rsidR="00FA4012" w:rsidRDefault="00FA4012" w:rsidP="00FA4012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June 1 – Jenny Rae</w:t>
      </w:r>
    </w:p>
    <w:p w:rsidR="00FA4012" w:rsidRDefault="00FA4012" w:rsidP="00FA4012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June 2 – W.B. Sims</w:t>
      </w:r>
    </w:p>
    <w:p w:rsidR="00FA4012" w:rsidRDefault="00FA4012" w:rsidP="00FA4012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June 3 – Cody Knapp</w:t>
      </w:r>
    </w:p>
    <w:p w:rsidR="00FA4012" w:rsidRDefault="00FA4012" w:rsidP="00FA4012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June 8 – Jed Harrelson</w:t>
      </w:r>
    </w:p>
    <w:p w:rsidR="00FA4012" w:rsidRDefault="00FA4012" w:rsidP="00FA4012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June 9 – Rebecca Brunner</w:t>
      </w:r>
    </w:p>
    <w:p w:rsidR="00FA4012" w:rsidRDefault="00FA4012" w:rsidP="00FA4012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June 10 – Gabriel </w:t>
      </w:r>
      <w:proofErr w:type="spellStart"/>
      <w:r>
        <w:rPr>
          <w:b/>
          <w:i/>
          <w:sz w:val="24"/>
          <w:szCs w:val="24"/>
        </w:rPr>
        <w:t>Broussand</w:t>
      </w:r>
      <w:proofErr w:type="spellEnd"/>
    </w:p>
    <w:p w:rsidR="00FA4012" w:rsidRDefault="00FA4012" w:rsidP="00FA4012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June 15 – Rebecca Brunner</w:t>
      </w:r>
    </w:p>
    <w:p w:rsidR="00FA4012" w:rsidRDefault="00FA4012" w:rsidP="00FA4012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June 16 – Jade Million</w:t>
      </w:r>
    </w:p>
    <w:p w:rsidR="00FA4012" w:rsidRDefault="00FA4012" w:rsidP="00FA4012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June 17 – Rebecca Brunner</w:t>
      </w:r>
    </w:p>
    <w:p w:rsidR="00FA4012" w:rsidRDefault="00FA4012" w:rsidP="00FA4012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June 22 – Ryan </w:t>
      </w:r>
      <w:proofErr w:type="spellStart"/>
      <w:r>
        <w:rPr>
          <w:b/>
          <w:i/>
          <w:sz w:val="24"/>
          <w:szCs w:val="24"/>
        </w:rPr>
        <w:t>Yingst</w:t>
      </w:r>
      <w:proofErr w:type="spellEnd"/>
    </w:p>
    <w:p w:rsidR="00FA4012" w:rsidRDefault="00FA4012" w:rsidP="00FA4012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June 23 – Jade Million</w:t>
      </w:r>
    </w:p>
    <w:p w:rsidR="00FA4012" w:rsidRDefault="00FA4012" w:rsidP="00FA4012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June 24 – Wyatt Edmondson</w:t>
      </w:r>
    </w:p>
    <w:p w:rsidR="00FA4012" w:rsidRDefault="00FA4012" w:rsidP="00FA4012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June 29 – Wyatt Edmondson</w:t>
      </w:r>
    </w:p>
    <w:p w:rsidR="00FA4012" w:rsidRPr="00FA4012" w:rsidRDefault="00FA4012" w:rsidP="00FA4012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June 30 – Wyatt Edmondson</w:t>
      </w:r>
    </w:p>
    <w:sectPr w:rsidR="00FA4012" w:rsidRPr="00FA40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012"/>
    <w:rsid w:val="00645252"/>
    <w:rsid w:val="006D3D74"/>
    <w:rsid w:val="0083569A"/>
    <w:rsid w:val="00A9204E"/>
    <w:rsid w:val="00FA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D1706"/>
  <w15:chartTrackingRefBased/>
  <w15:docId w15:val="{8782A9BB-0E23-4D6C-9E2D-CD0767D54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togsdill.NA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6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Stogsdill</dc:creator>
  <cp:keywords/>
  <dc:description/>
  <cp:lastModifiedBy>Tony Stogsdill</cp:lastModifiedBy>
  <cp:revision>1</cp:revision>
  <dcterms:created xsi:type="dcterms:W3CDTF">2023-05-09T19:19:00Z</dcterms:created>
  <dcterms:modified xsi:type="dcterms:W3CDTF">2023-05-09T19:25:00Z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